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DEA4D" w14:textId="68D4A112" w:rsidR="00AF12B5" w:rsidRDefault="00AF12B5">
      <w:pPr>
        <w:pStyle w:val="BodyText"/>
        <w:keepLines/>
        <w:spacing w:before="245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ajorHAnsi" w:hAnsiTheme="majorHAnsi"/>
          <w:b/>
          <w:noProof/>
          <w:lang w:val="en-CA" w:eastAsia="en-CA" w:bidi="ar-SA"/>
        </w:rPr>
        <w:drawing>
          <wp:anchor distT="0" distB="0" distL="114300" distR="114300" simplePos="0" relativeHeight="251659264" behindDoc="0" locked="0" layoutInCell="1" allowOverlap="1" wp14:anchorId="403430A4" wp14:editId="48A341D3">
            <wp:simplePos x="0" y="0"/>
            <wp:positionH relativeFrom="column">
              <wp:posOffset>4684395</wp:posOffset>
            </wp:positionH>
            <wp:positionV relativeFrom="paragraph">
              <wp:posOffset>-48895</wp:posOffset>
            </wp:positionV>
            <wp:extent cx="1579245" cy="108585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colour small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259E6" w14:textId="77777777" w:rsidR="00AF12B5" w:rsidRDefault="00AF12B5">
      <w:pPr>
        <w:pStyle w:val="BodyText"/>
        <w:keepLines/>
        <w:spacing w:before="245"/>
        <w:jc w:val="center"/>
        <w:rPr>
          <w:rFonts w:asciiTheme="minorHAnsi" w:hAnsiTheme="minorHAnsi"/>
          <w:sz w:val="32"/>
          <w:szCs w:val="32"/>
        </w:rPr>
      </w:pPr>
    </w:p>
    <w:p w14:paraId="006ED33F" w14:textId="77777777" w:rsidR="00AF12B5" w:rsidRDefault="00AF12B5">
      <w:pPr>
        <w:pStyle w:val="BodyText"/>
        <w:keepLines/>
        <w:spacing w:before="245"/>
        <w:jc w:val="center"/>
        <w:rPr>
          <w:rFonts w:asciiTheme="minorHAnsi" w:hAnsiTheme="minorHAnsi"/>
          <w:sz w:val="32"/>
          <w:szCs w:val="32"/>
        </w:rPr>
      </w:pPr>
    </w:p>
    <w:p w14:paraId="36AAD2C8" w14:textId="77777777" w:rsidR="00AF12B5" w:rsidRDefault="00AF12B5">
      <w:pPr>
        <w:pStyle w:val="BodyText"/>
        <w:keepLines/>
        <w:spacing w:before="245"/>
        <w:jc w:val="center"/>
        <w:rPr>
          <w:rFonts w:asciiTheme="minorHAnsi" w:hAnsiTheme="minorHAnsi"/>
          <w:sz w:val="32"/>
          <w:szCs w:val="32"/>
        </w:rPr>
      </w:pPr>
    </w:p>
    <w:p w14:paraId="3A211DBC" w14:textId="380A3222" w:rsidR="0039091E" w:rsidRPr="00CC3614" w:rsidRDefault="00BB3360">
      <w:pPr>
        <w:pStyle w:val="BodyText"/>
        <w:keepLines/>
        <w:spacing w:before="245"/>
        <w:jc w:val="center"/>
        <w:rPr>
          <w:rFonts w:asciiTheme="minorHAnsi" w:hAnsiTheme="minorHAnsi" w:cstheme="minorHAnsi"/>
          <w:b/>
        </w:rPr>
      </w:pPr>
      <w:r w:rsidRPr="00CC3614">
        <w:rPr>
          <w:rFonts w:asciiTheme="minorHAnsi" w:hAnsiTheme="minorHAnsi" w:cstheme="minorHAnsi"/>
          <w:b/>
        </w:rPr>
        <w:t>Team</w:t>
      </w:r>
      <w:r w:rsidR="00EC5EC7" w:rsidRPr="00CC3614">
        <w:rPr>
          <w:rFonts w:asciiTheme="minorHAnsi" w:hAnsiTheme="minorHAnsi" w:cstheme="minorHAnsi"/>
          <w:b/>
        </w:rPr>
        <w:t>-</w:t>
      </w:r>
      <w:r w:rsidRPr="00CC3614">
        <w:rPr>
          <w:rFonts w:asciiTheme="minorHAnsi" w:hAnsiTheme="minorHAnsi" w:cstheme="minorHAnsi"/>
          <w:b/>
        </w:rPr>
        <w:t>Building Activity</w:t>
      </w:r>
      <w:r w:rsidR="00714F27" w:rsidRPr="00CC3614">
        <w:rPr>
          <w:rFonts w:asciiTheme="minorHAnsi" w:hAnsiTheme="minorHAnsi" w:cstheme="minorHAnsi"/>
          <w:b/>
        </w:rPr>
        <w:t xml:space="preserve"> Fund Report</w:t>
      </w:r>
    </w:p>
    <w:p w14:paraId="7CEA2F21" w14:textId="5195FD05" w:rsidR="00113A2A" w:rsidRPr="00CC3614" w:rsidRDefault="00113A2A" w:rsidP="00714F27">
      <w:pPr>
        <w:pStyle w:val="BodyText"/>
        <w:keepLines/>
        <w:spacing w:before="245"/>
        <w:rPr>
          <w:rFonts w:asciiTheme="minorHAnsi" w:hAnsiTheme="minorHAnsi" w:cstheme="minorHAnsi"/>
          <w:i/>
        </w:rPr>
      </w:pPr>
      <w:r w:rsidRPr="00CC3614">
        <w:rPr>
          <w:rFonts w:asciiTheme="minorHAnsi" w:hAnsiTheme="minorHAnsi" w:cstheme="minorHAnsi"/>
          <w:i/>
        </w:rPr>
        <w:t xml:space="preserve">Please submit this form once your project is complete. </w:t>
      </w:r>
      <w:r w:rsidR="00CC3614">
        <w:rPr>
          <w:rFonts w:asciiTheme="minorHAnsi" w:hAnsiTheme="minorHAnsi" w:cstheme="minorHAnsi"/>
          <w:i/>
        </w:rPr>
        <w:t xml:space="preserve">It should be submitted </w:t>
      </w:r>
      <w:r w:rsidR="0081738A" w:rsidRPr="00CC3614">
        <w:rPr>
          <w:rFonts w:asciiTheme="minorHAnsi" w:hAnsiTheme="minorHAnsi" w:cstheme="minorHAnsi"/>
          <w:i/>
        </w:rPr>
        <w:t>no later than</w:t>
      </w:r>
      <w:r w:rsidR="00CC3614">
        <w:rPr>
          <w:rFonts w:asciiTheme="minorHAnsi" w:hAnsiTheme="minorHAnsi" w:cstheme="minorHAnsi"/>
          <w:i/>
        </w:rPr>
        <w:t xml:space="preserve"> 30 days after your event. </w:t>
      </w:r>
      <w:r w:rsidRPr="00CC3614">
        <w:rPr>
          <w:rFonts w:asciiTheme="minorHAnsi" w:hAnsiTheme="minorHAnsi" w:cstheme="minorHAnsi"/>
          <w:i/>
        </w:rPr>
        <w:t xml:space="preserve">Please also submit </w:t>
      </w:r>
      <w:r w:rsidRPr="00CC3614">
        <w:rPr>
          <w:rFonts w:asciiTheme="minorHAnsi" w:hAnsiTheme="minorHAnsi" w:cstheme="minorHAnsi"/>
          <w:i/>
          <w:color w:val="252628"/>
          <w:lang w:bidi="ar-SA"/>
        </w:rPr>
        <w:t xml:space="preserve">your final budget </w:t>
      </w:r>
      <w:r w:rsidR="004A23E6" w:rsidRPr="00CC3614">
        <w:rPr>
          <w:rFonts w:asciiTheme="minorHAnsi" w:hAnsiTheme="minorHAnsi" w:cstheme="minorHAnsi"/>
          <w:i/>
          <w:color w:val="252628"/>
          <w:lang w:bidi="ar-SA"/>
        </w:rPr>
        <w:t xml:space="preserve">via email </w:t>
      </w:r>
      <w:r w:rsidR="0081738A" w:rsidRPr="00CC3614">
        <w:rPr>
          <w:rFonts w:asciiTheme="minorHAnsi" w:hAnsiTheme="minorHAnsi" w:cstheme="minorHAnsi"/>
          <w:i/>
          <w:color w:val="252628"/>
          <w:lang w:bidi="ar-SA"/>
        </w:rPr>
        <w:t xml:space="preserve">to </w:t>
      </w:r>
      <w:hyperlink r:id="rId7" w:history="1">
        <w:r w:rsidR="00CC3614" w:rsidRPr="00C46E51">
          <w:rPr>
            <w:rStyle w:val="Hyperlink"/>
            <w:rFonts w:asciiTheme="minorHAnsi" w:hAnsiTheme="minorHAnsi" w:cstheme="minorHAnsi"/>
            <w:i/>
            <w:lang w:bidi="ar-SA"/>
          </w:rPr>
          <w:t>safunds@queensu.ca</w:t>
        </w:r>
      </w:hyperlink>
      <w:r w:rsidR="0081738A" w:rsidRPr="00CC3614">
        <w:rPr>
          <w:rFonts w:asciiTheme="minorHAnsi" w:hAnsiTheme="minorHAnsi" w:cstheme="minorHAnsi"/>
          <w:i/>
          <w:color w:val="0C3775"/>
          <w:lang w:bidi="ar-SA"/>
        </w:rPr>
        <w:t xml:space="preserve"> </w:t>
      </w:r>
      <w:r w:rsidRPr="00CC3614">
        <w:rPr>
          <w:rFonts w:asciiTheme="minorHAnsi" w:hAnsiTheme="minorHAnsi" w:cstheme="minorHAnsi"/>
          <w:i/>
          <w:color w:val="252628"/>
          <w:lang w:bidi="ar-SA"/>
        </w:rPr>
        <w:t>with the subject line “</w:t>
      </w:r>
      <w:r w:rsidR="00BB3360" w:rsidRPr="00CC3614">
        <w:rPr>
          <w:rFonts w:asciiTheme="minorHAnsi" w:hAnsiTheme="minorHAnsi" w:cstheme="minorHAnsi"/>
          <w:i/>
          <w:color w:val="252628"/>
          <w:lang w:bidi="ar-SA"/>
        </w:rPr>
        <w:t>TBAF</w:t>
      </w:r>
      <w:r w:rsidRPr="00CC3614">
        <w:rPr>
          <w:rFonts w:asciiTheme="minorHAnsi" w:hAnsiTheme="minorHAnsi" w:cstheme="minorHAnsi"/>
          <w:i/>
          <w:color w:val="252628"/>
          <w:lang w:bidi="ar-SA"/>
        </w:rPr>
        <w:t xml:space="preserve"> </w:t>
      </w:r>
      <w:r w:rsidR="00CC3614">
        <w:rPr>
          <w:rFonts w:asciiTheme="minorHAnsi" w:hAnsiTheme="minorHAnsi" w:cstheme="minorHAnsi"/>
          <w:i/>
          <w:color w:val="252628"/>
          <w:lang w:bidi="ar-SA"/>
        </w:rPr>
        <w:t>Report – Your Team Name</w:t>
      </w:r>
      <w:r w:rsidRPr="00CC3614">
        <w:rPr>
          <w:rFonts w:asciiTheme="minorHAnsi" w:hAnsiTheme="minorHAnsi" w:cstheme="minorHAnsi"/>
          <w:i/>
          <w:color w:val="252628"/>
          <w:lang w:bidi="ar-SA"/>
        </w:rPr>
        <w:t xml:space="preserve">”. </w:t>
      </w:r>
      <w:r w:rsidR="00CC3614">
        <w:rPr>
          <w:rFonts w:asciiTheme="minorHAnsi" w:hAnsiTheme="minorHAnsi" w:cstheme="minorHAnsi"/>
          <w:i/>
        </w:rPr>
        <w:t>This completed document and final budget</w:t>
      </w:r>
      <w:r w:rsidRPr="00CC3614">
        <w:rPr>
          <w:rFonts w:asciiTheme="minorHAnsi" w:hAnsiTheme="minorHAnsi" w:cstheme="minorHAnsi"/>
          <w:i/>
        </w:rPr>
        <w:t xml:space="preserve"> fulfill the requirements of the fund. </w:t>
      </w:r>
    </w:p>
    <w:p w14:paraId="6F5F163F" w14:textId="77777777" w:rsidR="0081738A" w:rsidRPr="00CC3614" w:rsidRDefault="0081738A" w:rsidP="00714F27">
      <w:pPr>
        <w:pStyle w:val="BodyText"/>
        <w:keepLines/>
        <w:spacing w:before="245"/>
        <w:rPr>
          <w:rFonts w:asciiTheme="minorHAnsi" w:hAnsiTheme="minorHAnsi" w:cstheme="minorHAnsi"/>
          <w:b/>
          <w:i/>
        </w:rPr>
      </w:pPr>
    </w:p>
    <w:p w14:paraId="3F1EFA1A" w14:textId="4DAAEAFC" w:rsidR="00714F27" w:rsidRPr="00CC3614" w:rsidRDefault="00714F10" w:rsidP="00714F27">
      <w:pPr>
        <w:pStyle w:val="BodyText"/>
        <w:keepLines/>
        <w:spacing w:before="245"/>
        <w:rPr>
          <w:rFonts w:asciiTheme="minorHAnsi" w:hAnsiTheme="minorHAnsi" w:cstheme="minorHAnsi"/>
          <w:b/>
          <w:i/>
        </w:rPr>
      </w:pPr>
      <w:r w:rsidRPr="00CC3614">
        <w:rPr>
          <w:rFonts w:asciiTheme="minorHAnsi" w:hAnsiTheme="minorHAnsi" w:cstheme="minorHAnsi"/>
          <w:b/>
          <w:i/>
        </w:rPr>
        <w:t>Title of Project/Activity/Program</w:t>
      </w:r>
      <w:r w:rsidR="00160E8C" w:rsidRPr="00CC3614">
        <w:rPr>
          <w:rFonts w:asciiTheme="minorHAnsi" w:hAnsiTheme="minorHAnsi" w:cstheme="minorHAnsi"/>
          <w:b/>
          <w:i/>
        </w:rPr>
        <w:t>:</w:t>
      </w:r>
    </w:p>
    <w:p w14:paraId="226D8DB1" w14:textId="77777777" w:rsidR="00714F27" w:rsidRPr="00CC3614" w:rsidRDefault="00714F27" w:rsidP="00714F27">
      <w:pPr>
        <w:pStyle w:val="BodyText"/>
        <w:keepLines/>
        <w:spacing w:before="245"/>
        <w:rPr>
          <w:rFonts w:asciiTheme="minorHAnsi" w:hAnsiTheme="minorHAnsi" w:cstheme="minorHAnsi"/>
          <w:b/>
          <w:i/>
        </w:rPr>
      </w:pPr>
      <w:r w:rsidRPr="00CC3614">
        <w:rPr>
          <w:rFonts w:asciiTheme="minorHAnsi" w:hAnsiTheme="minorHAnsi" w:cstheme="minorHAnsi"/>
          <w:b/>
          <w:i/>
        </w:rPr>
        <w:t>Date of Event:</w:t>
      </w:r>
    </w:p>
    <w:p w14:paraId="39A8395B" w14:textId="05AD2ADC" w:rsidR="00443AA0" w:rsidRPr="00CC3614" w:rsidRDefault="00443AA0" w:rsidP="00714F27">
      <w:pPr>
        <w:pStyle w:val="BodyText"/>
        <w:keepLines/>
        <w:spacing w:before="245"/>
        <w:rPr>
          <w:rFonts w:asciiTheme="minorHAnsi" w:hAnsiTheme="minorHAnsi" w:cstheme="minorHAnsi"/>
          <w:b/>
          <w:i/>
        </w:rPr>
      </w:pPr>
      <w:r w:rsidRPr="00CC3614">
        <w:rPr>
          <w:rFonts w:asciiTheme="minorHAnsi" w:hAnsiTheme="minorHAnsi" w:cstheme="minorHAnsi"/>
          <w:b/>
          <w:i/>
        </w:rPr>
        <w:t>Name of Club/Team:</w:t>
      </w:r>
    </w:p>
    <w:p w14:paraId="5FE17566" w14:textId="72C8B805" w:rsidR="00714F27" w:rsidRPr="00CC3614" w:rsidRDefault="00443AA0" w:rsidP="00714F27">
      <w:pPr>
        <w:pStyle w:val="BodyText"/>
        <w:keepLines/>
        <w:spacing w:before="245"/>
        <w:rPr>
          <w:rFonts w:asciiTheme="minorHAnsi" w:hAnsiTheme="minorHAnsi" w:cstheme="minorHAnsi"/>
          <w:b/>
          <w:i/>
        </w:rPr>
      </w:pPr>
      <w:r w:rsidRPr="00CC3614">
        <w:rPr>
          <w:rFonts w:asciiTheme="minorHAnsi" w:hAnsiTheme="minorHAnsi" w:cstheme="minorHAnsi"/>
          <w:b/>
          <w:i/>
        </w:rPr>
        <w:t xml:space="preserve">Contact </w:t>
      </w:r>
      <w:r w:rsidR="00714F27" w:rsidRPr="00CC3614">
        <w:rPr>
          <w:rFonts w:asciiTheme="minorHAnsi" w:hAnsiTheme="minorHAnsi" w:cstheme="minorHAnsi"/>
          <w:b/>
          <w:i/>
        </w:rPr>
        <w:t>Name:</w:t>
      </w:r>
    </w:p>
    <w:p w14:paraId="6761A970" w14:textId="5201F92F" w:rsidR="00113A2A" w:rsidRPr="00CC3614" w:rsidRDefault="00AF12B5" w:rsidP="00714F27">
      <w:pPr>
        <w:pStyle w:val="BodyText"/>
        <w:keepLines/>
        <w:spacing w:before="245"/>
        <w:rPr>
          <w:rFonts w:asciiTheme="minorHAnsi" w:hAnsiTheme="minorHAnsi" w:cstheme="minorHAnsi"/>
          <w:i/>
        </w:rPr>
      </w:pPr>
      <w:r w:rsidRPr="00CC3614">
        <w:rPr>
          <w:rFonts w:asciiTheme="minorHAnsi" w:hAnsiTheme="minorHAnsi" w:cstheme="minorHAnsi"/>
          <w:b/>
          <w:i/>
        </w:rPr>
        <w:tab/>
      </w:r>
      <w:r w:rsidR="00443AA0" w:rsidRPr="00CC3614">
        <w:rPr>
          <w:rFonts w:asciiTheme="minorHAnsi" w:hAnsiTheme="minorHAnsi" w:cstheme="minorHAnsi"/>
          <w:b/>
          <w:i/>
        </w:rPr>
        <w:t>Phone:</w:t>
      </w:r>
      <w:r w:rsidR="00714F27" w:rsidRPr="00CC3614">
        <w:rPr>
          <w:rFonts w:asciiTheme="minorHAnsi" w:hAnsiTheme="minorHAnsi" w:cstheme="minorHAnsi"/>
          <w:i/>
        </w:rPr>
        <w:tab/>
      </w:r>
      <w:r w:rsidR="00714F27" w:rsidRPr="00CC3614">
        <w:rPr>
          <w:rFonts w:asciiTheme="minorHAnsi" w:hAnsiTheme="minorHAnsi" w:cstheme="minorHAnsi"/>
          <w:i/>
        </w:rPr>
        <w:tab/>
      </w:r>
      <w:r w:rsidR="00714F27" w:rsidRPr="00CC3614">
        <w:rPr>
          <w:rFonts w:asciiTheme="minorHAnsi" w:hAnsiTheme="minorHAnsi" w:cstheme="minorHAnsi"/>
          <w:i/>
        </w:rPr>
        <w:tab/>
      </w:r>
      <w:r w:rsidR="00714F27" w:rsidRPr="00CC3614">
        <w:rPr>
          <w:rFonts w:asciiTheme="minorHAnsi" w:hAnsiTheme="minorHAnsi" w:cstheme="minorHAnsi"/>
          <w:i/>
        </w:rPr>
        <w:tab/>
      </w:r>
    </w:p>
    <w:p w14:paraId="0C9561A4" w14:textId="2A343219" w:rsidR="00AF12B5" w:rsidRPr="00CC3614" w:rsidRDefault="00AF12B5" w:rsidP="00714F27">
      <w:pPr>
        <w:pStyle w:val="BodyText"/>
        <w:keepLines/>
        <w:spacing w:before="245"/>
        <w:rPr>
          <w:rFonts w:asciiTheme="minorHAnsi" w:hAnsiTheme="minorHAnsi" w:cstheme="minorHAnsi"/>
          <w:i/>
        </w:rPr>
      </w:pPr>
      <w:r w:rsidRPr="00CC3614">
        <w:rPr>
          <w:rFonts w:asciiTheme="minorHAnsi" w:hAnsiTheme="minorHAnsi" w:cstheme="minorHAnsi"/>
          <w:b/>
          <w:i/>
        </w:rPr>
        <w:tab/>
      </w:r>
      <w:r w:rsidR="00443AA0" w:rsidRPr="00CC3614">
        <w:rPr>
          <w:rFonts w:asciiTheme="minorHAnsi" w:hAnsiTheme="minorHAnsi" w:cstheme="minorHAnsi"/>
          <w:b/>
          <w:i/>
        </w:rPr>
        <w:t>Email</w:t>
      </w:r>
      <w:r w:rsidR="00113A2A" w:rsidRPr="00CC3614">
        <w:rPr>
          <w:rFonts w:asciiTheme="minorHAnsi" w:hAnsiTheme="minorHAnsi" w:cstheme="minorHAnsi"/>
          <w:b/>
          <w:i/>
        </w:rPr>
        <w:t>:</w:t>
      </w:r>
      <w:r w:rsidR="00714F27" w:rsidRPr="00CC3614">
        <w:rPr>
          <w:rFonts w:asciiTheme="minorHAnsi" w:hAnsiTheme="minorHAnsi" w:cstheme="minorHAnsi"/>
          <w:i/>
        </w:rPr>
        <w:tab/>
      </w:r>
    </w:p>
    <w:p w14:paraId="0BB1FD9F" w14:textId="2CF1E730" w:rsidR="00AF12B5" w:rsidRPr="00CC3614" w:rsidRDefault="00AF12B5" w:rsidP="0039091E">
      <w:pPr>
        <w:pStyle w:val="BodyText"/>
        <w:keepNext/>
        <w:keepLines/>
        <w:spacing w:before="360"/>
        <w:rPr>
          <w:rFonts w:asciiTheme="minorHAnsi" w:hAnsiTheme="minorHAnsi" w:cstheme="minorHAnsi"/>
          <w:b/>
          <w:i/>
          <w:color w:val="000000"/>
        </w:rPr>
      </w:pPr>
      <w:r w:rsidRPr="00CC3614">
        <w:rPr>
          <w:rFonts w:asciiTheme="minorHAnsi" w:hAnsiTheme="minorHAnsi" w:cstheme="minorHAnsi"/>
          <w:b/>
          <w:i/>
        </w:rPr>
        <w:t>Description of Event</w:t>
      </w:r>
      <w:r w:rsidR="0039091E" w:rsidRPr="00CC3614">
        <w:rPr>
          <w:rFonts w:asciiTheme="minorHAnsi" w:hAnsiTheme="minorHAnsi" w:cstheme="minorHAnsi"/>
          <w:b/>
          <w:i/>
        </w:rPr>
        <w:t xml:space="preserve"> (</w:t>
      </w:r>
      <w:r w:rsidR="0039091E" w:rsidRPr="00CC3614">
        <w:rPr>
          <w:rFonts w:asciiTheme="minorHAnsi" w:hAnsiTheme="minorHAnsi" w:cstheme="minorHAnsi"/>
          <w:b/>
          <w:i/>
          <w:color w:val="000000"/>
        </w:rPr>
        <w:t>include number of persons participating or attending):</w:t>
      </w:r>
    </w:p>
    <w:p w14:paraId="573EFA3F" w14:textId="77777777" w:rsidR="0039091E" w:rsidRPr="00CC3614" w:rsidRDefault="0039091E" w:rsidP="0039091E">
      <w:pPr>
        <w:pStyle w:val="BodyText"/>
        <w:keepNext/>
        <w:keepLines/>
        <w:spacing w:before="360"/>
        <w:rPr>
          <w:rFonts w:asciiTheme="minorHAnsi" w:hAnsiTheme="minorHAnsi" w:cstheme="minorHAnsi"/>
          <w:b/>
          <w:i/>
        </w:rPr>
      </w:pPr>
    </w:p>
    <w:p w14:paraId="1E1FFB79" w14:textId="70F5F043" w:rsidR="00613681" w:rsidRPr="00CC3614" w:rsidRDefault="00CC3614" w:rsidP="00613681">
      <w:pPr>
        <w:pStyle w:val="BodyText"/>
        <w:keepNext/>
        <w:keepLines/>
        <w:spacing w:before="36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How e</w:t>
      </w:r>
      <w:r w:rsidR="00613681" w:rsidRPr="00CC3614">
        <w:rPr>
          <w:rFonts w:asciiTheme="minorHAnsi" w:hAnsiTheme="minorHAnsi" w:cstheme="minorHAnsi"/>
          <w:b/>
          <w:i/>
        </w:rPr>
        <w:t xml:space="preserve">vent </w:t>
      </w:r>
      <w:r>
        <w:rPr>
          <w:rFonts w:asciiTheme="minorHAnsi" w:hAnsiTheme="minorHAnsi" w:cstheme="minorHAnsi"/>
          <w:b/>
          <w:i/>
        </w:rPr>
        <w:t>c</w:t>
      </w:r>
      <w:r w:rsidR="00613681" w:rsidRPr="00CC3614">
        <w:rPr>
          <w:rFonts w:asciiTheme="minorHAnsi" w:hAnsiTheme="minorHAnsi" w:cstheme="minorHAnsi"/>
          <w:b/>
          <w:i/>
        </w:rPr>
        <w:t xml:space="preserve">ontributed to the </w:t>
      </w:r>
      <w:r>
        <w:rPr>
          <w:rFonts w:asciiTheme="minorHAnsi" w:hAnsiTheme="minorHAnsi" w:cstheme="minorHAnsi"/>
          <w:b/>
          <w:i/>
        </w:rPr>
        <w:t>inclusion/introduction of new members into the c</w:t>
      </w:r>
      <w:r w:rsidR="00613681" w:rsidRPr="00CC3614">
        <w:rPr>
          <w:rFonts w:asciiTheme="minorHAnsi" w:hAnsiTheme="minorHAnsi" w:cstheme="minorHAnsi"/>
          <w:b/>
          <w:i/>
        </w:rPr>
        <w:t>lub:</w:t>
      </w:r>
    </w:p>
    <w:p w14:paraId="3ACB7E68" w14:textId="77777777" w:rsidR="00AF12B5" w:rsidRPr="00CC3614" w:rsidRDefault="00AF12B5" w:rsidP="00AF12B5">
      <w:pPr>
        <w:pStyle w:val="BodyText"/>
        <w:keepNext/>
        <w:keepLines/>
        <w:spacing w:before="360"/>
        <w:rPr>
          <w:rFonts w:asciiTheme="minorHAnsi" w:hAnsiTheme="minorHAnsi" w:cstheme="minorHAnsi"/>
          <w:b/>
          <w:i/>
        </w:rPr>
      </w:pPr>
    </w:p>
    <w:p w14:paraId="0774BEBA" w14:textId="25D7629C" w:rsidR="00CC3614" w:rsidRPr="00CC3614" w:rsidRDefault="00CC3614" w:rsidP="00CC3614">
      <w:pPr>
        <w:pStyle w:val="BodyText"/>
        <w:keepNext/>
        <w:keepLines/>
        <w:spacing w:before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>Don’t forget to submit your</w:t>
      </w:r>
      <w:r w:rsidR="00CA216F" w:rsidRPr="00CC3614">
        <w:rPr>
          <w:rFonts w:asciiTheme="minorHAnsi" w:hAnsiTheme="minorHAnsi" w:cstheme="minorHAnsi"/>
          <w:b/>
          <w:i/>
        </w:rPr>
        <w:t xml:space="preserve"> final budget </w:t>
      </w:r>
      <w:r>
        <w:rPr>
          <w:rFonts w:asciiTheme="minorHAnsi" w:hAnsiTheme="minorHAnsi" w:cstheme="minorHAnsi"/>
          <w:b/>
          <w:i/>
        </w:rPr>
        <w:t>form with this form!</w:t>
      </w:r>
    </w:p>
    <w:p w14:paraId="28AE104B" w14:textId="260F2557" w:rsidR="00714F27" w:rsidRPr="00CC3614" w:rsidRDefault="00714F27" w:rsidP="00714F27">
      <w:pPr>
        <w:pStyle w:val="BodyText"/>
        <w:keepLines/>
        <w:spacing w:before="245"/>
        <w:rPr>
          <w:rFonts w:asciiTheme="minorHAnsi" w:hAnsiTheme="minorHAnsi" w:cstheme="minorHAnsi"/>
          <w:i/>
        </w:rPr>
      </w:pPr>
      <w:bookmarkStart w:id="0" w:name="_GoBack"/>
      <w:bookmarkEnd w:id="0"/>
    </w:p>
    <w:sectPr w:rsidR="00714F27" w:rsidRPr="00CC3614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27"/>
    <w:rsid w:val="00044F0A"/>
    <w:rsid w:val="00076BB7"/>
    <w:rsid w:val="00113A2A"/>
    <w:rsid w:val="00160E8C"/>
    <w:rsid w:val="00186CBF"/>
    <w:rsid w:val="0039091E"/>
    <w:rsid w:val="00443AA0"/>
    <w:rsid w:val="004A23E6"/>
    <w:rsid w:val="005D69E5"/>
    <w:rsid w:val="00613681"/>
    <w:rsid w:val="006F061B"/>
    <w:rsid w:val="00714F10"/>
    <w:rsid w:val="00714F27"/>
    <w:rsid w:val="00814104"/>
    <w:rsid w:val="0081738A"/>
    <w:rsid w:val="0085744A"/>
    <w:rsid w:val="00A31949"/>
    <w:rsid w:val="00AF12B5"/>
    <w:rsid w:val="00BB3360"/>
    <w:rsid w:val="00CA216F"/>
    <w:rsid w:val="00CC3614"/>
    <w:rsid w:val="00E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3D9906"/>
  <w15:docId w15:val="{E9A6FD0D-2B90-448A-927B-132A65D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5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1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CA216F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funds@queensu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s\AppData\Roaming\Microsoft\Templates\Project%20clos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484E-BB25-4BC8-BA44-B62B0D4D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closure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 Denniston-Stewart</dc:creator>
  <cp:lastModifiedBy>Jessica Whiting</cp:lastModifiedBy>
  <cp:revision>2</cp:revision>
  <cp:lastPrinted>2113-01-01T04:00:00Z</cp:lastPrinted>
  <dcterms:created xsi:type="dcterms:W3CDTF">2020-08-27T17:07:00Z</dcterms:created>
  <dcterms:modified xsi:type="dcterms:W3CDTF">2020-08-27T17:07:00Z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TC103804631033</vt:lpwstr>
  </property>
</Properties>
</file>